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623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1"/>
        <w:gridCol w:w="170"/>
        <w:gridCol w:w="496"/>
        <w:gridCol w:w="178"/>
        <w:gridCol w:w="162"/>
        <w:gridCol w:w="15"/>
        <w:gridCol w:w="255"/>
        <w:gridCol w:w="145"/>
        <w:gridCol w:w="166"/>
        <w:gridCol w:w="256"/>
        <w:gridCol w:w="63"/>
        <w:gridCol w:w="531"/>
        <w:gridCol w:w="282"/>
        <w:gridCol w:w="100"/>
        <w:gridCol w:w="29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214"/>
        <w:gridCol w:w="38"/>
        <w:gridCol w:w="6"/>
        <w:gridCol w:w="104"/>
        <w:gridCol w:w="131"/>
        <w:gridCol w:w="104"/>
        <w:gridCol w:w="72"/>
        <w:gridCol w:w="108"/>
        <w:gridCol w:w="176"/>
        <w:gridCol w:w="143"/>
        <w:gridCol w:w="31"/>
        <w:gridCol w:w="175"/>
        <w:gridCol w:w="62"/>
        <w:gridCol w:w="22"/>
        <w:gridCol w:w="110"/>
        <w:gridCol w:w="293"/>
        <w:gridCol w:w="285"/>
        <w:gridCol w:w="13"/>
        <w:gridCol w:w="8"/>
        <w:gridCol w:w="325"/>
        <w:gridCol w:w="78"/>
        <w:gridCol w:w="442"/>
        <w:gridCol w:w="115"/>
        <w:gridCol w:w="166"/>
        <w:gridCol w:w="103"/>
        <w:gridCol w:w="292"/>
        <w:gridCol w:w="16"/>
        <w:gridCol w:w="20"/>
        <w:gridCol w:w="286"/>
        <w:gridCol w:w="136"/>
        <w:gridCol w:w="125"/>
        <w:gridCol w:w="298"/>
        <w:gridCol w:w="144"/>
        <w:gridCol w:w="1132"/>
        <w:gridCol w:w="5820"/>
        <w:gridCol w:w="853"/>
        <w:gridCol w:w="5330"/>
      </w:tblGrid>
      <w:tr w:rsidR="005A11BF" w:rsidRPr="007D69AA" w:rsidTr="006E7072">
        <w:trPr>
          <w:gridAfter w:val="3"/>
          <w:wAfter w:w="12003" w:type="dxa"/>
          <w:trHeight w:val="171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6E7072">
        <w:trPr>
          <w:gridAfter w:val="3"/>
          <w:wAfter w:w="12003" w:type="dxa"/>
          <w:trHeight w:val="171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4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6E7072">
        <w:trPr>
          <w:gridAfter w:val="3"/>
          <w:wAfter w:w="12003" w:type="dxa"/>
          <w:trHeight w:val="118"/>
        </w:trPr>
        <w:tc>
          <w:tcPr>
            <w:tcW w:w="1477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6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6E7072">
        <w:trPr>
          <w:gridAfter w:val="3"/>
          <w:wAfter w:w="12003" w:type="dxa"/>
          <w:trHeight w:val="78"/>
        </w:trPr>
        <w:tc>
          <w:tcPr>
            <w:tcW w:w="1477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6E7072">
        <w:trPr>
          <w:gridAfter w:val="3"/>
          <w:wAfter w:w="12003" w:type="dxa"/>
          <w:trHeight w:val="60"/>
        </w:trPr>
        <w:tc>
          <w:tcPr>
            <w:tcW w:w="14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4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6E7072">
        <w:trPr>
          <w:gridAfter w:val="3"/>
          <w:wAfter w:w="12003" w:type="dxa"/>
          <w:trHeight w:val="319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7D6004" w:rsidRDefault="00B830EC" w:rsidP="006578AB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B13096">
              <w:rPr>
                <w:rFonts w:eastAsia="Times New Roman" w:cs="Times New Roman"/>
                <w:b/>
                <w:lang w:eastAsia="ar-SA"/>
              </w:rPr>
              <w:t>УЧАСТНИКА ОБЩЕЙ ДОЛЕВОЙ СОБСТВЕННОСТИ</w:t>
            </w:r>
          </w:p>
        </w:tc>
      </w:tr>
      <w:tr w:rsidR="006578AB" w:rsidRPr="007D69AA" w:rsidTr="006E7072">
        <w:trPr>
          <w:gridAfter w:val="3"/>
          <w:wAfter w:w="12003" w:type="dxa"/>
          <w:trHeight w:val="204"/>
        </w:trPr>
        <w:tc>
          <w:tcPr>
            <w:tcW w:w="8921" w:type="dxa"/>
            <w:gridSpan w:val="5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AB" w:rsidRPr="006E7072" w:rsidRDefault="006578AB" w:rsidP="00F8214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2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 соответствии с предоставленными в настоящем заявлении-анкете анкетными данными </w:t>
            </w:r>
            <w:r w:rsidR="00F8214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одного участника общей долевой собственности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прошу в реестре владельцев ценных бумаг: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578AB">
              <w:rPr>
                <w:rFonts w:eastAsia="Times New Roman" w:cs="Times New Roman"/>
                <w:sz w:val="18"/>
                <w:szCs w:val="18"/>
                <w:lang w:eastAsia="ar-SA"/>
              </w:rPr>
              <w:t>№ счета</w:t>
            </w:r>
          </w:p>
        </w:tc>
      </w:tr>
      <w:tr w:rsidR="006578AB" w:rsidRPr="007D69AA" w:rsidTr="006E7072">
        <w:trPr>
          <w:gridAfter w:val="3"/>
          <w:wAfter w:w="12003" w:type="dxa"/>
          <w:trHeight w:val="207"/>
        </w:trPr>
        <w:tc>
          <w:tcPr>
            <w:tcW w:w="8921" w:type="dxa"/>
            <w:gridSpan w:val="56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7D6004" w:rsidRDefault="006578AB" w:rsidP="006578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6E7072">
        <w:trPr>
          <w:gridAfter w:val="3"/>
          <w:wAfter w:w="12003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E7072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  <w:tc>
          <w:tcPr>
            <w:tcW w:w="1699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0C114F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6E7072">
        <w:trPr>
          <w:gridAfter w:val="3"/>
          <w:wAfter w:w="12003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E7072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  <w:tc>
          <w:tcPr>
            <w:tcW w:w="1699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0C114F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6E7072">
        <w:trPr>
          <w:gridAfter w:val="3"/>
          <w:wAfter w:w="12003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578AB" w:rsidRDefault="006578AB" w:rsidP="004B65C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6578A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4B65C1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6578A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Pr="006578AB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6578AB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699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4B65C1" w:rsidRPr="007D69AA" w:rsidTr="006E7072">
        <w:trPr>
          <w:gridAfter w:val="3"/>
          <w:wAfter w:w="12003" w:type="dxa"/>
          <w:trHeight w:val="272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C1" w:rsidRPr="00E72262" w:rsidRDefault="004B65C1" w:rsidP="00F8214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  <w:r w:rsidRPr="00B1309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владельца общей долевой собственности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7E39E0" w:rsidRPr="007D69AA" w:rsidTr="006E7072">
        <w:trPr>
          <w:gridAfter w:val="3"/>
          <w:wAfter w:w="12003" w:type="dxa"/>
          <w:trHeight w:val="286"/>
        </w:trPr>
        <w:tc>
          <w:tcPr>
            <w:tcW w:w="69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4B65C1" w:rsidRPr="007D69AA" w:rsidTr="006E7072">
        <w:trPr>
          <w:gridAfter w:val="3"/>
          <w:wAfter w:w="12003" w:type="dxa"/>
          <w:trHeight w:val="286"/>
        </w:trPr>
        <w:tc>
          <w:tcPr>
            <w:tcW w:w="69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65C1" w:rsidRDefault="004B65C1" w:rsidP="00F8214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Количество участников общей долевой собственности</w:t>
            </w:r>
            <w:r w:rsidR="00F8214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  <w:p w:rsidR="00F8214B" w:rsidRPr="00F8214B" w:rsidRDefault="00F8214B" w:rsidP="00F8214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F8214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(При отсутствии данной информации </w:t>
            </w: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Регистратор отказывает в открытии счета)</w:t>
            </w: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1" w:rsidRPr="007D6004" w:rsidRDefault="004B65C1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6E7072">
        <w:trPr>
          <w:gridAfter w:val="3"/>
          <w:wAfter w:w="12003" w:type="dxa"/>
          <w:trHeight w:val="339"/>
        </w:trPr>
        <w:tc>
          <w:tcPr>
            <w:tcW w:w="4773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F8214B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</w:t>
            </w:r>
            <w:r w:rsidR="00480643">
              <w:rPr>
                <w:rFonts w:eastAsia="Times New Roman" w:cs="Times New Roman"/>
                <w:sz w:val="18"/>
                <w:szCs w:val="18"/>
                <w:lang w:eastAsia="ar-SA"/>
              </w:rPr>
              <w:t>п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47" w:type="dxa"/>
            <w:gridSpan w:val="3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bookmarkStart w:id="0" w:name="_GoBack"/>
            <w:bookmarkEnd w:id="0"/>
          </w:p>
        </w:tc>
      </w:tr>
      <w:tr w:rsidR="00BD4198" w:rsidRPr="007D69AA" w:rsidTr="006E7072">
        <w:trPr>
          <w:gridAfter w:val="3"/>
          <w:wAfter w:w="12003" w:type="dxa"/>
          <w:trHeight w:val="6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6E7072">
        <w:trPr>
          <w:gridAfter w:val="3"/>
          <w:wAfter w:w="12003" w:type="dxa"/>
          <w:trHeight w:val="274"/>
        </w:trPr>
        <w:tc>
          <w:tcPr>
            <w:tcW w:w="5340" w:type="dxa"/>
            <w:gridSpan w:val="3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80" w:type="dxa"/>
            <w:gridSpan w:val="2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6E7072">
        <w:trPr>
          <w:gridAfter w:val="3"/>
          <w:wAfter w:w="12003" w:type="dxa"/>
          <w:trHeight w:val="143"/>
        </w:trPr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4996" w:type="dxa"/>
            <w:gridSpan w:val="2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6E7072">
        <w:trPr>
          <w:gridAfter w:val="3"/>
          <w:wAfter w:w="12003" w:type="dxa"/>
          <w:trHeight w:val="143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6E7072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6E7072">
        <w:trPr>
          <w:gridAfter w:val="3"/>
          <w:wAfter w:w="12003" w:type="dxa"/>
          <w:trHeight w:val="137"/>
        </w:trPr>
        <w:tc>
          <w:tcPr>
            <w:tcW w:w="5061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59" w:type="dxa"/>
            <w:gridSpan w:val="3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6E7072">
        <w:trPr>
          <w:gridAfter w:val="3"/>
          <w:wAfter w:w="12003" w:type="dxa"/>
          <w:trHeight w:val="41"/>
        </w:trPr>
        <w:tc>
          <w:tcPr>
            <w:tcW w:w="265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66" w:type="dxa"/>
            <w:gridSpan w:val="5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6E7072">
        <w:trPr>
          <w:gridAfter w:val="3"/>
          <w:wAfter w:w="12003" w:type="dxa"/>
          <w:trHeight w:val="41"/>
        </w:trPr>
        <w:tc>
          <w:tcPr>
            <w:tcW w:w="265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5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6E7072">
        <w:trPr>
          <w:gridAfter w:val="3"/>
          <w:wAfter w:w="12003" w:type="dxa"/>
          <w:trHeight w:val="41"/>
        </w:trPr>
        <w:tc>
          <w:tcPr>
            <w:tcW w:w="4208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12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6E7072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6E7072">
        <w:trPr>
          <w:gridAfter w:val="3"/>
          <w:wAfter w:w="12003" w:type="dxa"/>
          <w:trHeight w:val="41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6E7072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6E7072">
        <w:trPr>
          <w:gridAfter w:val="3"/>
          <w:wAfter w:w="12003" w:type="dxa"/>
          <w:trHeight w:val="41"/>
        </w:trPr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2" w:type="dxa"/>
            <w:gridSpan w:val="2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6E7072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136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75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6E7072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6E7072">
        <w:trPr>
          <w:gridAfter w:val="3"/>
          <w:wAfter w:w="12003" w:type="dxa"/>
          <w:trHeight w:val="41"/>
        </w:trPr>
        <w:tc>
          <w:tcPr>
            <w:tcW w:w="5209" w:type="dxa"/>
            <w:gridSpan w:val="3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Адрес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наличии):</w:t>
            </w:r>
          </w:p>
        </w:tc>
        <w:tc>
          <w:tcPr>
            <w:tcW w:w="5411" w:type="dxa"/>
            <w:gridSpan w:val="3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6E707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6E7072">
        <w:trPr>
          <w:gridAfter w:val="3"/>
          <w:wAfter w:w="12003" w:type="dxa"/>
          <w:trHeight w:val="41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6E7072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6E7072">
        <w:trPr>
          <w:gridAfter w:val="3"/>
          <w:wAfter w:w="12003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пребывания:</w:t>
            </w:r>
          </w:p>
        </w:tc>
        <w:tc>
          <w:tcPr>
            <w:tcW w:w="6961" w:type="dxa"/>
            <w:gridSpan w:val="4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6E707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6E7072">
        <w:trPr>
          <w:gridAfter w:val="3"/>
          <w:wAfter w:w="12003" w:type="dxa"/>
          <w:trHeight w:val="41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6E7072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6E7072">
        <w:trPr>
          <w:gridAfter w:val="3"/>
          <w:wAfter w:w="12003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61" w:type="dxa"/>
            <w:gridSpan w:val="4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6E7072">
        <w:trPr>
          <w:gridAfter w:val="3"/>
          <w:wAfter w:w="12003" w:type="dxa"/>
          <w:trHeight w:val="41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6E7072">
        <w:trPr>
          <w:gridAfter w:val="3"/>
          <w:wAfter w:w="12003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1" w:type="dxa"/>
            <w:gridSpan w:val="4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6E7072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6E7072">
        <w:trPr>
          <w:gridAfter w:val="3"/>
          <w:wAfter w:w="12003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1" w:type="dxa"/>
            <w:gridSpan w:val="4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6E7072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6E7072">
        <w:trPr>
          <w:gridAfter w:val="3"/>
          <w:wAfter w:w="12003" w:type="dxa"/>
          <w:trHeight w:val="309"/>
        </w:trPr>
        <w:tc>
          <w:tcPr>
            <w:tcW w:w="6921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699" w:type="dxa"/>
            <w:gridSpan w:val="17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6E7072">
        <w:trPr>
          <w:gridAfter w:val="3"/>
          <w:wAfter w:w="12003" w:type="dxa"/>
          <w:trHeight w:val="590"/>
        </w:trPr>
        <w:tc>
          <w:tcPr>
            <w:tcW w:w="6921" w:type="dxa"/>
            <w:gridSpan w:val="4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4B65C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4B65C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аполняется сотрудником Регистратора)</w:t>
            </w:r>
          </w:p>
        </w:tc>
        <w:tc>
          <w:tcPr>
            <w:tcW w:w="3699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6E7072">
        <w:trPr>
          <w:gridAfter w:val="3"/>
          <w:wAfter w:w="12003" w:type="dxa"/>
          <w:trHeight w:val="140"/>
        </w:trPr>
        <w:tc>
          <w:tcPr>
            <w:tcW w:w="3796" w:type="dxa"/>
            <w:gridSpan w:val="17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3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699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6E7072">
        <w:trPr>
          <w:gridAfter w:val="3"/>
          <w:wAfter w:w="12003" w:type="dxa"/>
          <w:trHeight w:val="92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699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6E7072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6E7072">
        <w:trPr>
          <w:gridAfter w:val="3"/>
          <w:wAfter w:w="12003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88" w:type="dxa"/>
            <w:gridSpan w:val="5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6E7072">
        <w:trPr>
          <w:gridAfter w:val="3"/>
          <w:wAfter w:w="12003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88" w:type="dxa"/>
            <w:gridSpan w:val="5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6E7072">
        <w:trPr>
          <w:gridAfter w:val="3"/>
          <w:wAfter w:w="12003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88" w:type="dxa"/>
            <w:gridSpan w:val="5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6E7072">
        <w:trPr>
          <w:gridAfter w:val="3"/>
          <w:wAfter w:w="12003" w:type="dxa"/>
          <w:trHeight w:val="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6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71" w:type="dxa"/>
            <w:gridSpan w:val="2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1287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D35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D35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D35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D35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D35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D35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480643">
              <w:trPr>
                <w:trHeight w:val="137"/>
              </w:trPr>
              <w:tc>
                <w:tcPr>
                  <w:tcW w:w="2252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480643">
                  <w:pPr>
                    <w:suppressAutoHyphens/>
                    <w:spacing w:after="0" w:line="240" w:lineRule="auto"/>
                    <w:ind w:left="267" w:hanging="267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48064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</w:t>
                  </w:r>
                  <w:r w:rsidR="0048064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 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дивидендов:</w:t>
                  </w:r>
                </w:p>
              </w:tc>
              <w:tc>
                <w:tcPr>
                  <w:tcW w:w="8740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6E7072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D35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D35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, указанным в п.12 заявления-анкеты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6E7072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D35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D357E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2"/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0643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6E7072">
        <w:trPr>
          <w:gridAfter w:val="3"/>
          <w:wAfter w:w="12003" w:type="dxa"/>
          <w:trHeight w:val="70"/>
        </w:trPr>
        <w:tc>
          <w:tcPr>
            <w:tcW w:w="3943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2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41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6E7072">
        <w:trPr>
          <w:gridAfter w:val="3"/>
          <w:wAfter w:w="12003" w:type="dxa"/>
          <w:trHeight w:val="70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6E7072">
        <w:trPr>
          <w:gridAfter w:val="3"/>
          <w:wAfter w:w="12003" w:type="dxa"/>
          <w:trHeight w:val="70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83538E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6E7072">
        <w:trPr>
          <w:gridAfter w:val="3"/>
          <w:wAfter w:w="12003" w:type="dxa"/>
          <w:trHeight w:val="190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3538E" w:rsidRDefault="0056231C" w:rsidP="0056231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6004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п.7 настоящей Анкеты.</w:t>
            </w:r>
          </w:p>
        </w:tc>
      </w:tr>
      <w:tr w:rsidR="007E012D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Pr="007B7B03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lastRenderedPageBreak/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п.8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п.9 настоящей Анкеты (в соответствии с Уставом Эмитента).</w:t>
            </w:r>
          </w:p>
        </w:tc>
      </w:tr>
      <w:tr w:rsidR="007E012D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A71A40" w:rsidRPr="00A71A40" w:rsidTr="006E7072">
        <w:trPr>
          <w:gridAfter w:val="3"/>
          <w:wAfter w:w="12003" w:type="dxa"/>
          <w:trHeight w:val="58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C6AA2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6E7072">
        <w:trPr>
          <w:gridAfter w:val="3"/>
          <w:wAfter w:w="12003" w:type="dxa"/>
          <w:trHeight w:val="70"/>
        </w:trPr>
        <w:tc>
          <w:tcPr>
            <w:tcW w:w="1817" w:type="dxa"/>
            <w:gridSpan w:val="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5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6E7072">
        <w:trPr>
          <w:gridAfter w:val="3"/>
          <w:wAfter w:w="12003" w:type="dxa"/>
          <w:trHeight w:val="70"/>
        </w:trPr>
        <w:tc>
          <w:tcPr>
            <w:tcW w:w="4239" w:type="dxa"/>
            <w:gridSpan w:val="2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381" w:type="dxa"/>
            <w:gridSpan w:val="3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6E7072">
        <w:trPr>
          <w:gridAfter w:val="2"/>
          <w:wAfter w:w="6183" w:type="dxa"/>
          <w:trHeight w:val="70"/>
        </w:trPr>
        <w:tc>
          <w:tcPr>
            <w:tcW w:w="4380" w:type="dxa"/>
            <w:gridSpan w:val="2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40" w:type="dxa"/>
            <w:gridSpan w:val="3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20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6E7072">
        <w:trPr>
          <w:trHeight w:val="70"/>
        </w:trPr>
        <w:tc>
          <w:tcPr>
            <w:tcW w:w="2398" w:type="dxa"/>
            <w:gridSpan w:val="9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52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003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6E7072">
        <w:trPr>
          <w:gridAfter w:val="1"/>
          <w:wAfter w:w="5330" w:type="dxa"/>
          <w:trHeight w:val="70"/>
        </w:trPr>
        <w:tc>
          <w:tcPr>
            <w:tcW w:w="367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48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73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6E7072">
        <w:trPr>
          <w:gridAfter w:val="3"/>
          <w:wAfter w:w="12003" w:type="dxa"/>
          <w:trHeight w:val="70"/>
        </w:trPr>
        <w:tc>
          <w:tcPr>
            <w:tcW w:w="5943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6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6E7072">
        <w:trPr>
          <w:gridAfter w:val="3"/>
          <w:wAfter w:w="12003" w:type="dxa"/>
          <w:trHeight w:val="70"/>
        </w:trPr>
        <w:tc>
          <w:tcPr>
            <w:tcW w:w="3530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090" w:type="dxa"/>
            <w:gridSpan w:val="4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6E7072">
        <w:trPr>
          <w:gridAfter w:val="3"/>
          <w:wAfter w:w="12003" w:type="dxa"/>
          <w:trHeight w:val="306"/>
        </w:trPr>
        <w:tc>
          <w:tcPr>
            <w:tcW w:w="5516" w:type="dxa"/>
            <w:gridSpan w:val="3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104" w:type="dxa"/>
            <w:gridSpan w:val="27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6E7072">
        <w:trPr>
          <w:gridAfter w:val="3"/>
          <w:wAfter w:w="12003" w:type="dxa"/>
          <w:trHeight w:val="306"/>
        </w:trPr>
        <w:tc>
          <w:tcPr>
            <w:tcW w:w="5516" w:type="dxa"/>
            <w:gridSpan w:val="3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104" w:type="dxa"/>
            <w:gridSpan w:val="27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6E7072">
        <w:trPr>
          <w:gridAfter w:val="3"/>
          <w:wAfter w:w="12003" w:type="dxa"/>
          <w:trHeight w:val="204"/>
        </w:trPr>
        <w:tc>
          <w:tcPr>
            <w:tcW w:w="5516" w:type="dxa"/>
            <w:gridSpan w:val="3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1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6E7072">
        <w:trPr>
          <w:gridAfter w:val="3"/>
          <w:wAfter w:w="12003" w:type="dxa"/>
          <w:trHeight w:val="204"/>
        </w:trPr>
        <w:tc>
          <w:tcPr>
            <w:tcW w:w="5516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7D6004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6E7072">
        <w:trPr>
          <w:gridAfter w:val="3"/>
          <w:wAfter w:w="12003" w:type="dxa"/>
          <w:trHeight w:val="70"/>
        </w:trPr>
        <w:tc>
          <w:tcPr>
            <w:tcW w:w="6233" w:type="dxa"/>
            <w:gridSpan w:val="40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21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21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6E7072">
        <w:trPr>
          <w:gridAfter w:val="3"/>
          <w:wAfter w:w="12003" w:type="dxa"/>
          <w:trHeight w:val="70"/>
        </w:trPr>
        <w:tc>
          <w:tcPr>
            <w:tcW w:w="6233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3248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23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72" w:type="dxa"/>
            <w:gridSpan w:val="4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9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2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18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77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4669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24.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33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4669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25.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33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4669" w:type="dxa"/>
            <w:gridSpan w:val="2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26.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33" w:type="dxa"/>
            <w:gridSpan w:val="1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6E7072">
        <w:trPr>
          <w:gridAfter w:val="3"/>
          <w:wAfter w:w="12003" w:type="dxa"/>
          <w:trHeight w:val="70"/>
        </w:trPr>
        <w:tc>
          <w:tcPr>
            <w:tcW w:w="2717" w:type="dxa"/>
            <w:gridSpan w:val="1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49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6E7072">
        <w:trPr>
          <w:gridAfter w:val="3"/>
          <w:wAfter w:w="12003" w:type="dxa"/>
          <w:trHeight w:val="70"/>
        </w:trPr>
        <w:tc>
          <w:tcPr>
            <w:tcW w:w="3630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7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35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6E7072">
        <w:trPr>
          <w:gridAfter w:val="3"/>
          <w:wAfter w:w="12003" w:type="dxa"/>
          <w:trHeight w:val="70"/>
        </w:trPr>
        <w:tc>
          <w:tcPr>
            <w:tcW w:w="509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29.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FE3620" w:rsidRPr="00FE362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D357E1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D357E1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</w:t>
            </w:r>
            <w:r w:rsidR="00953C1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14, 16, 17, 30 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09C9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6E7072">
        <w:trPr>
          <w:gridAfter w:val="3"/>
          <w:wAfter w:w="12003" w:type="dxa"/>
          <w:trHeight w:val="70"/>
        </w:trPr>
        <w:tc>
          <w:tcPr>
            <w:tcW w:w="10620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6E7072">
        <w:trPr>
          <w:gridAfter w:val="3"/>
          <w:wAfter w:w="12003" w:type="dxa"/>
          <w:trHeight w:val="70"/>
        </w:trPr>
        <w:tc>
          <w:tcPr>
            <w:tcW w:w="6343" w:type="dxa"/>
            <w:gridSpan w:val="4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718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6E7072">
        <w:trPr>
          <w:gridAfter w:val="3"/>
          <w:wAfter w:w="12003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BB5223" w:rsidRDefault="00BD3246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Фамилия, имя, отчество зарегистрированного лица или его законного представителя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18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480643" w:rsidRPr="00A71A40" w:rsidTr="006E7072">
        <w:trPr>
          <w:gridAfter w:val="3"/>
          <w:wAfter w:w="12003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064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18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480643" w:rsidRPr="00A71A40" w:rsidTr="006E7072">
        <w:trPr>
          <w:gridAfter w:val="3"/>
          <w:wAfter w:w="12003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0643" w:rsidRPr="00480643" w:rsidRDefault="00480643" w:rsidP="00480643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Дата заполнения заявления-анкеты: 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18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</w:tbl>
    <w:p w:rsidR="003C2488" w:rsidRPr="007D69AA" w:rsidRDefault="003C2488" w:rsidP="00480643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6E70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1134" w:header="340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E1" w:rsidRDefault="00D357E1" w:rsidP="000A38CC">
      <w:pPr>
        <w:spacing w:after="0" w:line="240" w:lineRule="auto"/>
      </w:pPr>
      <w:r>
        <w:separator/>
      </w:r>
    </w:p>
  </w:endnote>
  <w:endnote w:type="continuationSeparator" w:id="0">
    <w:p w:rsidR="00D357E1" w:rsidRDefault="00D357E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приложения к анкете (Форма – 012 СПВК ПФЛЗП)</w:t>
          </w:r>
        </w:p>
        <w:p w:rsidR="000909C9" w:rsidRPr="0056231C" w:rsidRDefault="00953C10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** </w:t>
          </w:r>
          <w:r w:rsidR="000909C9" w:rsidRPr="0056231C">
            <w:rPr>
              <w:rFonts w:ascii="Times New Roman" w:hAnsi="Times New Roman" w:cs="Times New Roman"/>
              <w:i/>
              <w:sz w:val="16"/>
              <w:szCs w:val="16"/>
            </w:rPr>
            <w:t>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="000909C9"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953C10" w:rsidRDefault="00953C1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953C1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E1" w:rsidRDefault="00D357E1" w:rsidP="000A38CC">
      <w:pPr>
        <w:spacing w:after="0" w:line="240" w:lineRule="auto"/>
      </w:pPr>
      <w:r>
        <w:separator/>
      </w:r>
    </w:p>
  </w:footnote>
  <w:footnote w:type="continuationSeparator" w:id="0">
    <w:p w:rsidR="00D357E1" w:rsidRDefault="00D357E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953C10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953C10">
            <w:rPr>
              <w:i/>
              <w:iCs/>
              <w:sz w:val="14"/>
              <w:szCs w:val="14"/>
            </w:rPr>
            <w:t>4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0909C9" w:rsidRPr="00467843" w:rsidTr="006E7072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0909C9" w:rsidRPr="00467843" w:rsidRDefault="000909C9" w:rsidP="00953C10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953C10">
            <w:rPr>
              <w:rFonts w:ascii="Calibri" w:eastAsia="Calibri" w:hAnsi="Calibri" w:cs="Times New Roman"/>
              <w:i/>
              <w:iCs/>
              <w:sz w:val="14"/>
              <w:szCs w:val="14"/>
            </w:rPr>
            <w:t>4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5pt;height:12.25pt" o:bullet="t">
        <v:imagedata r:id="rId1" o:title="clip_image001"/>
      </v:shape>
    </w:pict>
  </w:numPicBullet>
  <w:numPicBullet w:numPicBulletId="1">
    <w:pict>
      <v:shape id="_x0000_i1029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2FD6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8D8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643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5C1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59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8AB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E7072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8E8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38E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AC7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3C10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0FE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096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48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D97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2C7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7E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9E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14B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620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42FEAF-9A0C-4EA1-BE71-D929EE9C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20</cp:revision>
  <cp:lastPrinted>2023-02-13T03:27:00Z</cp:lastPrinted>
  <dcterms:created xsi:type="dcterms:W3CDTF">2023-01-30T10:04:00Z</dcterms:created>
  <dcterms:modified xsi:type="dcterms:W3CDTF">2024-07-26T05:52:00Z</dcterms:modified>
</cp:coreProperties>
</file>